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tblpX="7479" w:tblpY="1"/>
        <w:tblOverlap w:val="never"/>
        <w:tblW w:w="1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</w:tblGrid>
      <w:tr w:rsidR="00AB2328" w14:paraId="158B011E" w14:textId="77777777" w:rsidTr="00115888">
        <w:trPr>
          <w:trHeight w:val="883"/>
        </w:trPr>
        <w:tc>
          <w:tcPr>
            <w:tcW w:w="1893" w:type="dxa"/>
            <w:vAlign w:val="center"/>
          </w:tcPr>
          <w:p w14:paraId="6C806AB8" w14:textId="26D2E3B1" w:rsidR="00AB2328" w:rsidRPr="00AB2328" w:rsidRDefault="00AB2328" w:rsidP="00115888">
            <w:pPr>
              <w:suppressAutoHyphens w:val="0"/>
              <w:spacing w:line="276" w:lineRule="auto"/>
              <w:ind w:right="84"/>
              <w:jc w:val="center"/>
              <w:rPr>
                <w:rFonts w:ascii="PT Astra Serif" w:hAnsi="PT Astra Serif"/>
                <w:sz w:val="26"/>
                <w:szCs w:val="20"/>
                <w:lang w:eastAsia="en-US"/>
              </w:rPr>
            </w:pPr>
            <w:r w:rsidRPr="00115888">
              <w:rPr>
                <w:rFonts w:ascii="PT Astra Serif" w:hAnsi="PT Astra Serif"/>
                <w:sz w:val="28"/>
                <w:szCs w:val="20"/>
                <w:lang w:eastAsia="en-US"/>
              </w:rPr>
              <w:t>«В регистр»     Проект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424D0DB6">
            <wp:simplePos x="0" y="0"/>
            <wp:positionH relativeFrom="column">
              <wp:posOffset>2411501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6B9DBC58" w14:textId="77777777" w:rsidR="00496F03" w:rsidRPr="00496F03" w:rsidRDefault="00496F03" w:rsidP="00496F03">
      <w:pPr>
        <w:suppressAutoHyphens w:val="0"/>
        <w:spacing w:line="276" w:lineRule="auto"/>
        <w:ind w:left="3600" w:right="-284" w:firstLine="720"/>
        <w:rPr>
          <w:rFonts w:ascii="PT Astra Serif" w:hAnsi="PT Astra Serif"/>
          <w:sz w:val="26"/>
          <w:szCs w:val="20"/>
          <w:lang w:eastAsia="en-US"/>
        </w:rPr>
      </w:pP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P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53E9FF6E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52F8FD12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35117AC6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1964"/>
      </w:tblGrid>
      <w:tr w:rsidR="00BF7602" w:rsidRPr="00BF7602" w14:paraId="58D3E1AF" w14:textId="77777777" w:rsidTr="00E5036C">
        <w:trPr>
          <w:trHeight w:val="1063"/>
        </w:trPr>
        <w:tc>
          <w:tcPr>
            <w:tcW w:w="7646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64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77E9B933" w14:textId="09DFB00D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14185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 в постановление</w:t>
      </w:r>
    </w:p>
    <w:p w14:paraId="5C72CD37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от 30.06.2014</w:t>
      </w:r>
    </w:p>
    <w:p w14:paraId="3B37A234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3026 «Об утверждении </w:t>
      </w:r>
      <w:proofErr w:type="gramStart"/>
      <w:r>
        <w:rPr>
          <w:rFonts w:ascii="PT Astra Serif" w:hAnsi="PT Astra Serif"/>
          <w:sz w:val="28"/>
          <w:szCs w:val="28"/>
        </w:rPr>
        <w:t>Примерного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60567BF5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положения об оплате труда работников </w:t>
      </w:r>
    </w:p>
    <w:p w14:paraId="70DE4263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муниципальных  казенных учреждений </w:t>
      </w:r>
    </w:p>
    <w:p w14:paraId="19A5CEBF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Югорска, </w:t>
      </w:r>
      <w:proofErr w:type="gramStart"/>
      <w:r>
        <w:rPr>
          <w:rFonts w:ascii="PT Astra Serif" w:hAnsi="PT Astra Serif"/>
          <w:sz w:val="28"/>
          <w:szCs w:val="28"/>
        </w:rPr>
        <w:t>осуществляющих</w:t>
      </w:r>
      <w:proofErr w:type="gramEnd"/>
    </w:p>
    <w:p w14:paraId="08F935C1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>хозяйственное и методическое обеспечение»</w:t>
      </w:r>
    </w:p>
    <w:p w14:paraId="5B8FE1B6" w14:textId="77777777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D2F097" w14:textId="77777777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6492CA" w14:textId="38ACF289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</w:t>
      </w:r>
      <w:r w:rsidR="0046671A">
        <w:rPr>
          <w:rFonts w:ascii="PT Astra Serif" w:hAnsi="PT Astra Serif"/>
          <w:sz w:val="28"/>
          <w:szCs w:val="28"/>
        </w:rPr>
        <w:t xml:space="preserve">о статьей 134 Трудового кодекса Российской Федерации, </w:t>
      </w:r>
      <w:r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от </w:t>
      </w:r>
      <w:r w:rsidR="0046671A">
        <w:rPr>
          <w:rFonts w:ascii="PT Astra Serif" w:hAnsi="PT Astra Serif"/>
          <w:sz w:val="28"/>
          <w:szCs w:val="28"/>
        </w:rPr>
        <w:t>3</w:t>
      </w:r>
      <w:r w:rsidR="00865E78">
        <w:rPr>
          <w:rFonts w:ascii="PT Astra Serif" w:hAnsi="PT Astra Serif"/>
          <w:sz w:val="28"/>
          <w:szCs w:val="28"/>
        </w:rPr>
        <w:t>1</w:t>
      </w:r>
      <w:r w:rsidRPr="00865E78">
        <w:rPr>
          <w:rFonts w:ascii="PT Astra Serif" w:hAnsi="PT Astra Serif"/>
          <w:sz w:val="28"/>
          <w:szCs w:val="28"/>
        </w:rPr>
        <w:t>.</w:t>
      </w:r>
      <w:r w:rsidR="0046671A" w:rsidRPr="00865E78">
        <w:rPr>
          <w:rFonts w:ascii="PT Astra Serif" w:hAnsi="PT Astra Serif"/>
          <w:sz w:val="28"/>
          <w:szCs w:val="28"/>
        </w:rPr>
        <w:t>1</w:t>
      </w:r>
      <w:r w:rsidRPr="00865E78">
        <w:rPr>
          <w:rFonts w:ascii="PT Astra Serif" w:hAnsi="PT Astra Serif"/>
          <w:sz w:val="28"/>
          <w:szCs w:val="28"/>
        </w:rPr>
        <w:t>0.202</w:t>
      </w:r>
      <w:r w:rsidR="0046671A" w:rsidRPr="00865E78">
        <w:rPr>
          <w:rFonts w:ascii="PT Astra Serif" w:hAnsi="PT Astra Serif"/>
          <w:sz w:val="28"/>
          <w:szCs w:val="28"/>
        </w:rPr>
        <w:t>4</w:t>
      </w:r>
      <w:r w:rsidR="002E3309" w:rsidRPr="00865E78">
        <w:rPr>
          <w:rFonts w:ascii="PT Astra Serif" w:hAnsi="PT Astra Serif"/>
          <w:sz w:val="28"/>
          <w:szCs w:val="28"/>
        </w:rPr>
        <w:t xml:space="preserve">  </w:t>
      </w:r>
      <w:r w:rsidRPr="00865E78">
        <w:rPr>
          <w:rFonts w:ascii="PT Astra Serif" w:hAnsi="PT Astra Serif"/>
          <w:sz w:val="28"/>
          <w:szCs w:val="28"/>
        </w:rPr>
        <w:t xml:space="preserve"> № 1</w:t>
      </w:r>
      <w:r w:rsidR="00865E78" w:rsidRPr="00865E78">
        <w:rPr>
          <w:rFonts w:ascii="PT Astra Serif" w:hAnsi="PT Astra Serif"/>
          <w:sz w:val="28"/>
          <w:szCs w:val="28"/>
        </w:rPr>
        <w:t>869</w:t>
      </w:r>
      <w:r w:rsidRPr="00865E78">
        <w:rPr>
          <w:rFonts w:ascii="PT Astra Serif" w:hAnsi="PT Astra Serif"/>
          <w:sz w:val="28"/>
          <w:szCs w:val="28"/>
        </w:rPr>
        <w:t>-п «</w:t>
      </w:r>
      <w:r>
        <w:rPr>
          <w:rFonts w:ascii="PT Astra Serif" w:hAnsi="PT Astra Serif"/>
          <w:sz w:val="28"/>
          <w:szCs w:val="28"/>
        </w:rPr>
        <w:t xml:space="preserve">Об увеличении фондов оплаты труда муниципальных учреждений города Югорска»: </w:t>
      </w:r>
    </w:p>
    <w:p w14:paraId="5602AD2E" w14:textId="066A3782" w:rsidR="0086749B" w:rsidRDefault="00A31843" w:rsidP="00A31843">
      <w:pPr>
        <w:pStyle w:val="a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Югорска от 30.06.2014 № 3026 «Об утверждении Примерного положения </w:t>
      </w:r>
      <w:proofErr w:type="gramStart"/>
      <w:r>
        <w:rPr>
          <w:rFonts w:ascii="PT Astra Serif" w:hAnsi="PT Astra Serif"/>
          <w:sz w:val="28"/>
          <w:szCs w:val="28"/>
        </w:rPr>
        <w:t>об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оплате труда работников муниципальных казенных учреждений города Югорска, осуществляющих хозяйственное и методическое обеспечение» (с изменениями от 17.03.2015 № 1613, от 08.06.2015 № 2267, от 24.05.2016 № 1120, от 14.06.2016 № 1347, от 28.12.2017 № 3350, от 25.07.2018 № 2096, от 20.11.2018 № 3176, от 27.02.2019 № 444, от 25.03.2019 № 580, от 10.03.2020      № 396, от 14.12.2020 № 1860, от 27.01.2021 № 60-п, от 18.04.2022 № 739-п, от </w:t>
      </w:r>
      <w:r w:rsidRPr="002F025F">
        <w:rPr>
          <w:rFonts w:ascii="PT Astra Serif" w:hAnsi="PT Astra Serif"/>
          <w:sz w:val="28"/>
          <w:szCs w:val="28"/>
        </w:rPr>
        <w:t>22.06.2022 №</w:t>
      </w:r>
      <w:r w:rsidR="002F025F" w:rsidRPr="002F025F">
        <w:rPr>
          <w:rFonts w:ascii="PT Astra Serif" w:hAnsi="PT Astra Serif"/>
          <w:sz w:val="28"/>
          <w:szCs w:val="28"/>
        </w:rPr>
        <w:t xml:space="preserve"> 1330-п</w:t>
      </w:r>
      <w:r w:rsidRPr="002F025F">
        <w:rPr>
          <w:rFonts w:ascii="PT Astra Serif" w:hAnsi="PT Astra Serif"/>
          <w:sz w:val="28"/>
          <w:szCs w:val="28"/>
        </w:rPr>
        <w:t>, от 13.04.2023 №</w:t>
      </w:r>
      <w:r w:rsidR="002F025F" w:rsidRPr="002F025F">
        <w:rPr>
          <w:rFonts w:ascii="PT Astra Serif" w:hAnsi="PT Astra Serif"/>
          <w:sz w:val="28"/>
          <w:szCs w:val="28"/>
        </w:rPr>
        <w:t xml:space="preserve"> 480-п</w:t>
      </w:r>
      <w:proofErr w:type="gramEnd"/>
      <w:r w:rsidR="002F025F" w:rsidRPr="002F025F">
        <w:rPr>
          <w:rFonts w:ascii="PT Astra Serif" w:hAnsi="PT Astra Serif"/>
          <w:sz w:val="28"/>
          <w:szCs w:val="28"/>
        </w:rPr>
        <w:t xml:space="preserve">, </w:t>
      </w:r>
      <w:r w:rsidRPr="002F025F">
        <w:rPr>
          <w:rFonts w:ascii="PT Astra Serif" w:hAnsi="PT Astra Serif"/>
          <w:sz w:val="28"/>
          <w:szCs w:val="28"/>
        </w:rPr>
        <w:t xml:space="preserve"> </w:t>
      </w:r>
      <w:r w:rsidR="002F025F" w:rsidRPr="002F025F">
        <w:rPr>
          <w:rFonts w:ascii="PT Astra Serif" w:hAnsi="PT Astra Serif"/>
          <w:sz w:val="28"/>
          <w:szCs w:val="28"/>
        </w:rPr>
        <w:t>от 09</w:t>
      </w:r>
      <w:r w:rsidR="002F025F">
        <w:rPr>
          <w:rFonts w:ascii="PT Astra Serif" w:hAnsi="PT Astra Serif"/>
          <w:sz w:val="28"/>
          <w:szCs w:val="28"/>
        </w:rPr>
        <w:t>.06.2023 № 770-п</w:t>
      </w:r>
      <w:r w:rsidR="0046671A">
        <w:rPr>
          <w:rFonts w:ascii="PT Astra Serif" w:hAnsi="PT Astra Serif"/>
          <w:sz w:val="28"/>
          <w:szCs w:val="28"/>
        </w:rPr>
        <w:t xml:space="preserve">, </w:t>
      </w:r>
      <w:r w:rsidR="0046671A" w:rsidRPr="0046671A">
        <w:rPr>
          <w:rFonts w:ascii="PT Astra Serif" w:hAnsi="PT Astra Serif"/>
          <w:sz w:val="28"/>
          <w:szCs w:val="28"/>
        </w:rPr>
        <w:t>от</w:t>
      </w:r>
      <w:r w:rsidR="0046671A">
        <w:rPr>
          <w:rFonts w:ascii="PT Astra Serif" w:hAnsi="PT Astra Serif"/>
          <w:sz w:val="28"/>
          <w:szCs w:val="28"/>
        </w:rPr>
        <w:t xml:space="preserve"> 26.09.2023 № 1303-п, от 16.05.2024 № 792-п</w:t>
      </w:r>
      <w:r>
        <w:rPr>
          <w:rFonts w:ascii="PT Astra Serif" w:hAnsi="PT Astra Serif"/>
          <w:sz w:val="28"/>
          <w:szCs w:val="28"/>
        </w:rPr>
        <w:t xml:space="preserve">) </w:t>
      </w:r>
      <w:r w:rsidR="00851BC9">
        <w:rPr>
          <w:rFonts w:ascii="PT Astra Serif" w:hAnsi="PT Astra Serif"/>
          <w:sz w:val="28"/>
          <w:szCs w:val="28"/>
        </w:rPr>
        <w:t xml:space="preserve">следующие </w:t>
      </w:r>
      <w:r>
        <w:rPr>
          <w:rFonts w:ascii="PT Astra Serif" w:hAnsi="PT Astra Serif"/>
          <w:sz w:val="28"/>
          <w:szCs w:val="28"/>
        </w:rPr>
        <w:t>изменени</w:t>
      </w:r>
      <w:r w:rsidR="00141850">
        <w:rPr>
          <w:rFonts w:ascii="PT Astra Serif" w:hAnsi="PT Astra Serif"/>
          <w:sz w:val="28"/>
          <w:szCs w:val="28"/>
        </w:rPr>
        <w:t>я</w:t>
      </w:r>
      <w:r w:rsidR="0086749B">
        <w:rPr>
          <w:rFonts w:ascii="PT Astra Serif" w:hAnsi="PT Astra Serif"/>
          <w:sz w:val="28"/>
          <w:szCs w:val="28"/>
        </w:rPr>
        <w:t>:</w:t>
      </w:r>
    </w:p>
    <w:p w14:paraId="2D6B0577" w14:textId="2B382ED6" w:rsidR="00865E78" w:rsidRPr="008A2DC7" w:rsidRDefault="0086749B" w:rsidP="002E3309">
      <w:pPr>
        <w:pStyle w:val="a4"/>
        <w:ind w:firstLine="709"/>
        <w:rPr>
          <w:rFonts w:ascii="PT Astra Serif" w:hAnsi="PT Astra Serif"/>
          <w:sz w:val="28"/>
          <w:szCs w:val="28"/>
        </w:rPr>
      </w:pPr>
      <w:r w:rsidRPr="00863769">
        <w:rPr>
          <w:rFonts w:ascii="PT Astra Serif" w:hAnsi="PT Astra Serif"/>
          <w:sz w:val="28"/>
          <w:szCs w:val="28"/>
        </w:rPr>
        <w:t>1.1.</w:t>
      </w:r>
      <w:r w:rsidR="002E3309" w:rsidRPr="00863769">
        <w:rPr>
          <w:rFonts w:ascii="PT Astra Serif" w:hAnsi="PT Astra Serif"/>
          <w:sz w:val="28"/>
          <w:szCs w:val="28"/>
        </w:rPr>
        <w:t xml:space="preserve"> </w:t>
      </w:r>
      <w:r w:rsidR="008A2DC7" w:rsidRPr="00863769">
        <w:rPr>
          <w:rFonts w:ascii="PT Astra Serif" w:hAnsi="PT Astra Serif"/>
          <w:sz w:val="28"/>
          <w:szCs w:val="28"/>
        </w:rPr>
        <w:t xml:space="preserve">Раздел 5 дополнить пунктами </w:t>
      </w:r>
      <w:r w:rsidR="00865E78" w:rsidRPr="00863769">
        <w:rPr>
          <w:rFonts w:ascii="PT Astra Serif" w:hAnsi="PT Astra Serif"/>
          <w:sz w:val="28"/>
          <w:szCs w:val="28"/>
        </w:rPr>
        <w:t>5.7</w:t>
      </w:r>
      <w:r w:rsidR="008A2DC7" w:rsidRPr="00863769">
        <w:rPr>
          <w:rFonts w:ascii="PT Astra Serif" w:hAnsi="PT Astra Serif"/>
          <w:sz w:val="28"/>
          <w:szCs w:val="28"/>
        </w:rPr>
        <w:t>, 5</w:t>
      </w:r>
      <w:r w:rsidR="008A2DC7" w:rsidRPr="008A2DC7">
        <w:rPr>
          <w:rFonts w:ascii="PT Astra Serif" w:hAnsi="PT Astra Serif"/>
          <w:sz w:val="28"/>
          <w:szCs w:val="28"/>
        </w:rPr>
        <w:t>.8, 5.9 следующего содержания:</w:t>
      </w:r>
    </w:p>
    <w:p w14:paraId="2C4512F5" w14:textId="373E2D14" w:rsidR="008A2DC7" w:rsidRPr="008A2DC7" w:rsidRDefault="008A2DC7" w:rsidP="008A2DC7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032"/>
      <w:r w:rsidRPr="008A2DC7">
        <w:rPr>
          <w:rFonts w:ascii="PT Astra Serif" w:hAnsi="PT Astra Serif"/>
          <w:sz w:val="28"/>
          <w:szCs w:val="28"/>
        </w:rPr>
        <w:t xml:space="preserve">«5.7. Соотношение среднемесячной заработной платы руководителя и его заместителей и среднемесячной заработной платы работников учреждения (без учета заработной платы соответствующего руководителя и его заместителей) формируется за счет всех финансовых источников и </w:t>
      </w:r>
      <w:r w:rsidRPr="008A2DC7">
        <w:rPr>
          <w:rFonts w:ascii="PT Astra Serif" w:hAnsi="PT Astra Serif"/>
          <w:sz w:val="28"/>
          <w:szCs w:val="28"/>
        </w:rPr>
        <w:lastRenderedPageBreak/>
        <w:t>рассчитывается на календарный год. Определение размера средней заработной платы осуществляется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14:paraId="70F50BA1" w14:textId="345FC9C3" w:rsidR="008A2DC7" w:rsidRPr="008A2DC7" w:rsidRDefault="008A2DC7" w:rsidP="008A2DC7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033"/>
      <w:bookmarkEnd w:id="0"/>
      <w:r w:rsidRPr="008A2DC7">
        <w:rPr>
          <w:rFonts w:ascii="PT Astra Serif" w:hAnsi="PT Astra Serif"/>
          <w:sz w:val="28"/>
          <w:szCs w:val="28"/>
        </w:rPr>
        <w:t>5.8. Предельный уровень соотношения среднемесячной заработной платы руководителя учреждения, его заместителей и среднемесячной заработной платы работников учреждения (без учета заработной платы руководителя и его заместителей) устанавливается:</w:t>
      </w:r>
    </w:p>
    <w:bookmarkEnd w:id="1"/>
    <w:p w14:paraId="03CC1C66" w14:textId="3F281279" w:rsidR="008A2DC7" w:rsidRPr="00863769" w:rsidRDefault="008A2DC7" w:rsidP="008A2D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63769">
        <w:rPr>
          <w:rFonts w:ascii="PT Astra Serif" w:hAnsi="PT Astra Serif"/>
          <w:sz w:val="28"/>
          <w:szCs w:val="28"/>
        </w:rPr>
        <w:t>- у руководителя -</w:t>
      </w:r>
      <w:r w:rsidR="00863769">
        <w:rPr>
          <w:rFonts w:ascii="PT Astra Serif" w:hAnsi="PT Astra Serif"/>
          <w:sz w:val="28"/>
          <w:szCs w:val="28"/>
        </w:rPr>
        <w:t xml:space="preserve"> </w:t>
      </w:r>
      <w:r w:rsidRPr="00863769">
        <w:rPr>
          <w:rFonts w:ascii="PT Astra Serif" w:hAnsi="PT Astra Serif"/>
          <w:sz w:val="28"/>
          <w:szCs w:val="28"/>
        </w:rPr>
        <w:t>4;</w:t>
      </w:r>
    </w:p>
    <w:p w14:paraId="486A20BD" w14:textId="23459313" w:rsidR="008A2DC7" w:rsidRPr="00863769" w:rsidRDefault="008A2DC7" w:rsidP="008A2D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63769">
        <w:rPr>
          <w:rFonts w:ascii="PT Astra Serif" w:hAnsi="PT Astra Serif"/>
          <w:sz w:val="28"/>
          <w:szCs w:val="28"/>
        </w:rPr>
        <w:t>- у заместителей руководителя и главного бухгалтера -3.</w:t>
      </w:r>
    </w:p>
    <w:p w14:paraId="2A76C888" w14:textId="418F9B50" w:rsidR="008A2DC7" w:rsidRPr="008A2DC7" w:rsidRDefault="008A2DC7" w:rsidP="008A2DC7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034"/>
      <w:r w:rsidRPr="00863769">
        <w:rPr>
          <w:rFonts w:ascii="PT Astra Serif" w:hAnsi="PT Astra Serif"/>
          <w:sz w:val="28"/>
          <w:szCs w:val="28"/>
        </w:rPr>
        <w:t>5.9. Условия оплаты труда руководителя учреждения устанавливают</w:t>
      </w:r>
      <w:r w:rsidRPr="008A2DC7">
        <w:rPr>
          <w:rFonts w:ascii="PT Astra Serif" w:hAnsi="PT Astra Serif"/>
          <w:sz w:val="28"/>
          <w:szCs w:val="28"/>
        </w:rPr>
        <w:t xml:space="preserve">ся в трудовом договоре, заключаемом на основе </w:t>
      </w:r>
      <w:hyperlink r:id="rId10" w:history="1">
        <w:r w:rsidRPr="008A2DC7">
          <w:rPr>
            <w:rStyle w:val="aff0"/>
            <w:rFonts w:ascii="PT Astra Serif" w:hAnsi="PT Astra Serif"/>
            <w:sz w:val="28"/>
            <w:szCs w:val="28"/>
          </w:rPr>
          <w:t>типовой формы</w:t>
        </w:r>
      </w:hyperlink>
      <w:r w:rsidRPr="008A2DC7">
        <w:rPr>
          <w:rFonts w:ascii="PT Astra Serif" w:hAnsi="PT Astra Serif"/>
          <w:sz w:val="28"/>
          <w:szCs w:val="28"/>
        </w:rPr>
        <w:t xml:space="preserve"> трудового договора, утвержденной </w:t>
      </w:r>
      <w:hyperlink r:id="rId11" w:history="1">
        <w:r w:rsidRPr="008A2DC7">
          <w:rPr>
            <w:rStyle w:val="aff0"/>
            <w:rFonts w:ascii="PT Astra Serif" w:hAnsi="PT Astra Serif"/>
            <w:sz w:val="28"/>
            <w:szCs w:val="28"/>
          </w:rPr>
          <w:t>постановлением</w:t>
        </w:r>
      </w:hyperlink>
      <w:r w:rsidRPr="008A2DC7">
        <w:rPr>
          <w:rFonts w:ascii="PT Astra Serif" w:hAnsi="PT Astra Serif"/>
          <w:sz w:val="28"/>
          <w:szCs w:val="28"/>
        </w:rPr>
        <w:t xml:space="preserve"> Правительства Росс</w:t>
      </w:r>
      <w:r>
        <w:rPr>
          <w:rFonts w:ascii="PT Astra Serif" w:hAnsi="PT Astra Serif"/>
          <w:sz w:val="28"/>
          <w:szCs w:val="28"/>
        </w:rPr>
        <w:t>ийской Федерации от 12.04.2013 №</w:t>
      </w:r>
      <w:r w:rsidRPr="008A2DC7">
        <w:rPr>
          <w:rFonts w:ascii="PT Astra Serif" w:hAnsi="PT Astra Serif"/>
          <w:sz w:val="28"/>
          <w:szCs w:val="28"/>
        </w:rPr>
        <w:t> 329</w:t>
      </w:r>
      <w:r>
        <w:rPr>
          <w:rFonts w:ascii="PT Astra Serif" w:hAnsi="PT Astra Serif"/>
          <w:sz w:val="28"/>
          <w:szCs w:val="28"/>
        </w:rPr>
        <w:t xml:space="preserve"> «</w:t>
      </w:r>
      <w:r w:rsidRPr="008A2DC7">
        <w:rPr>
          <w:rFonts w:ascii="PT Astra Serif" w:hAnsi="PT Astra Serif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r w:rsidRPr="008A2DC7">
        <w:rPr>
          <w:rFonts w:ascii="PT Astra Serif" w:hAnsi="PT Astra Serif"/>
          <w:sz w:val="28"/>
          <w:szCs w:val="28"/>
        </w:rPr>
        <w:t>.</w:t>
      </w:r>
      <w:proofErr w:type="gramEnd"/>
    </w:p>
    <w:bookmarkEnd w:id="2"/>
    <w:p w14:paraId="5A070994" w14:textId="2965E9A9" w:rsidR="002E3309" w:rsidRDefault="002E3309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6376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Приложение к Примерному положению об оплате труда работников муниципальных казенных учреждений города Югорска, осуществляющих хозяйственное и методическое обеспечение изложить в новой редакции (приложение). </w:t>
      </w:r>
    </w:p>
    <w:p w14:paraId="2DF40996" w14:textId="5B07603C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14:paraId="06209045" w14:textId="77777777" w:rsidR="00A31843" w:rsidRDefault="00A31843" w:rsidP="00A31843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1E183DB0" w14:textId="77777777" w:rsidR="00C929AE" w:rsidRDefault="00C929AE" w:rsidP="00C929A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Опубликовать 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23033A9E" w14:textId="77777777" w:rsidR="00C929AE" w:rsidRDefault="00C929AE" w:rsidP="00C929AE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Настоящее постановление вступает в силу после его официального опубликования и распространяется на правоотношения с  01.10.2024. </w:t>
      </w:r>
    </w:p>
    <w:p w14:paraId="4956A3FC" w14:textId="77777777" w:rsidR="00A31843" w:rsidRDefault="00A31843" w:rsidP="00A31843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</w:p>
    <w:p w14:paraId="38FC7BE5" w14:textId="77777777" w:rsidR="00A31843" w:rsidRPr="00204C4A" w:rsidRDefault="00A31843" w:rsidP="00A31843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2DE80" wp14:editId="77D66968">
                <wp:simplePos x="0" y="0"/>
                <wp:positionH relativeFrom="column">
                  <wp:posOffset>1770801</wp:posOffset>
                </wp:positionH>
                <wp:positionV relativeFrom="paragraph">
                  <wp:posOffset>149225</wp:posOffset>
                </wp:positionV>
                <wp:extent cx="2895600" cy="1320800"/>
                <wp:effectExtent l="0" t="0" r="19050" b="127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320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39.45pt;margin-top:11.75pt;width:228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7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685"/>
        <w:gridCol w:w="2552"/>
      </w:tblGrid>
      <w:tr w:rsidR="00A31843" w:rsidRPr="00BF7602" w14:paraId="1C96100F" w14:textId="77777777" w:rsidTr="00A0395A">
        <w:trPr>
          <w:trHeight w:val="1610"/>
        </w:trPr>
        <w:tc>
          <w:tcPr>
            <w:tcW w:w="3176" w:type="dxa"/>
          </w:tcPr>
          <w:p w14:paraId="4929DEAD" w14:textId="77777777" w:rsidR="00A31843" w:rsidRDefault="00A31843" w:rsidP="00E67EF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66506E8F" w14:textId="4D156E60" w:rsidR="00A31843" w:rsidRPr="00BF7602" w:rsidRDefault="00865E78" w:rsidP="00865E7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A0395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A31843"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685" w:type="dxa"/>
            <w:vAlign w:val="center"/>
          </w:tcPr>
          <w:p w14:paraId="36AE4A61" w14:textId="77777777" w:rsidR="00A31843" w:rsidRPr="00BF7602" w:rsidRDefault="00A31843" w:rsidP="00E67EF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E63C9B7" wp14:editId="553E7CD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57682A54" w14:textId="77777777" w:rsidR="00A31843" w:rsidRPr="00BF7602" w:rsidRDefault="00A31843" w:rsidP="00E67EF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522CB01B" w14:textId="77777777" w:rsidR="00A31843" w:rsidRPr="00BF7602" w:rsidRDefault="00A31843" w:rsidP="00E67E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176CE29D" w14:textId="77777777" w:rsidR="00A31843" w:rsidRPr="00BF7602" w:rsidRDefault="00A31843" w:rsidP="00E67E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473E5C9A" w14:textId="77777777" w:rsidR="00A31843" w:rsidRPr="00BF7602" w:rsidRDefault="00A31843" w:rsidP="00E67EFA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2" w:type="dxa"/>
          </w:tcPr>
          <w:p w14:paraId="3E73694B" w14:textId="77777777" w:rsidR="00A31843" w:rsidRDefault="00A31843" w:rsidP="00E67EFA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6C9B4AEB" w14:textId="52802A61" w:rsidR="00A31843" w:rsidRPr="00BF7602" w:rsidRDefault="00865E78" w:rsidP="00865E78">
            <w:pPr>
              <w:ind w:left="-546" w:firstLine="546"/>
              <w:jc w:val="center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865E7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</w:t>
            </w:r>
            <w:r w:rsidRPr="00865E7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69BCE471" w14:textId="77777777" w:rsidR="00A31843" w:rsidRDefault="00A31843" w:rsidP="00A31843">
      <w:pPr>
        <w:rPr>
          <w:rFonts w:ascii="PT Astra Serif" w:hAnsi="PT Astra Serif"/>
          <w:b/>
          <w:sz w:val="28"/>
          <w:szCs w:val="28"/>
        </w:rPr>
      </w:pPr>
    </w:p>
    <w:p w14:paraId="79F13EDB" w14:textId="77777777" w:rsidR="00A31843" w:rsidRDefault="00A31843" w:rsidP="00A31843">
      <w:pPr>
        <w:jc w:val="both"/>
        <w:rPr>
          <w:rFonts w:ascii="PT Astra Serif" w:hAnsi="PT Astra Serif"/>
          <w:b/>
          <w:sz w:val="28"/>
          <w:szCs w:val="28"/>
        </w:rPr>
      </w:pPr>
    </w:p>
    <w:p w14:paraId="370540AF" w14:textId="1A745126" w:rsidR="008549C8" w:rsidRDefault="008549C8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7B59E229" w14:textId="77777777" w:rsidR="00A31843" w:rsidRDefault="00A31843" w:rsidP="00A31843">
      <w:pPr>
        <w:jc w:val="both"/>
        <w:rPr>
          <w:rFonts w:ascii="PT Astra Serif" w:hAnsi="PT Astra Serif"/>
          <w:b/>
          <w:sz w:val="28"/>
          <w:szCs w:val="28"/>
        </w:rPr>
      </w:pPr>
      <w:bookmarkStart w:id="3" w:name="_GoBack"/>
      <w:bookmarkEnd w:id="3"/>
    </w:p>
    <w:p w14:paraId="51683777" w14:textId="77777777" w:rsidR="00A31843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14:paraId="2624C173" w14:textId="77777777" w:rsidR="00A31843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14:paraId="6B1E1DDC" w14:textId="77777777" w:rsidR="00A31843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14:paraId="7D6C6CE4" w14:textId="77777777" w:rsidR="00A31843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от______________ № __________</w:t>
      </w:r>
    </w:p>
    <w:p w14:paraId="439A5D4A" w14:textId="77777777" w:rsidR="00A31843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3F9C078" w14:textId="77777777" w:rsidR="00A31843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6F59743D" w14:textId="77777777" w:rsidR="00A31843" w:rsidRPr="006D576F" w:rsidRDefault="00A31843" w:rsidP="00A31843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6D576F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14:paraId="55CD2E49" w14:textId="77777777" w:rsidR="00A31843" w:rsidRPr="006D576F" w:rsidRDefault="00A31843" w:rsidP="00A31843">
      <w:pPr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6D576F">
        <w:rPr>
          <w:rFonts w:ascii="PT Astra Serif" w:hAnsi="PT Astra Serif"/>
          <w:b/>
          <w:sz w:val="28"/>
          <w:szCs w:val="28"/>
        </w:rPr>
        <w:t>к Примерному положению об оплате</w:t>
      </w:r>
    </w:p>
    <w:p w14:paraId="3B75968A" w14:textId="77777777" w:rsidR="00A31843" w:rsidRPr="006D576F" w:rsidRDefault="00A31843" w:rsidP="00A31843">
      <w:pPr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6D576F">
        <w:rPr>
          <w:rFonts w:ascii="PT Astra Serif" w:hAnsi="PT Astra Serif"/>
          <w:b/>
          <w:sz w:val="28"/>
          <w:szCs w:val="28"/>
        </w:rPr>
        <w:t xml:space="preserve"> труда работников муниципальных</w:t>
      </w:r>
    </w:p>
    <w:p w14:paraId="291CF4D1" w14:textId="77777777" w:rsidR="00A31843" w:rsidRPr="006D576F" w:rsidRDefault="00A31843" w:rsidP="00A31843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8"/>
          <w:szCs w:val="28"/>
        </w:rPr>
      </w:pPr>
      <w:r w:rsidRPr="006D576F">
        <w:rPr>
          <w:rFonts w:ascii="PT Astra Serif" w:hAnsi="PT Astra Serif"/>
          <w:b/>
          <w:sz w:val="28"/>
          <w:szCs w:val="28"/>
        </w:rPr>
        <w:t>казенных учреждений города Югорска</w:t>
      </w:r>
      <w:r w:rsidRPr="006D576F">
        <w:rPr>
          <w:rFonts w:ascii="PT Astra Serif" w:hAnsi="PT Astra Serif"/>
          <w:b/>
          <w:bCs/>
          <w:sz w:val="28"/>
          <w:szCs w:val="28"/>
        </w:rPr>
        <w:t>,</w:t>
      </w:r>
    </w:p>
    <w:p w14:paraId="56E8B0BE" w14:textId="77777777" w:rsidR="00A31843" w:rsidRPr="006D576F" w:rsidRDefault="00A31843" w:rsidP="00A31843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8"/>
          <w:szCs w:val="28"/>
        </w:rPr>
      </w:pPr>
      <w:r w:rsidRPr="006D576F">
        <w:rPr>
          <w:rFonts w:ascii="PT Astra Serif" w:hAnsi="PT Astra Serif"/>
          <w:b/>
          <w:bCs/>
          <w:sz w:val="28"/>
          <w:szCs w:val="28"/>
        </w:rPr>
        <w:t xml:space="preserve"> осуществляющих хозяйственное </w:t>
      </w:r>
    </w:p>
    <w:p w14:paraId="37D1596B" w14:textId="77777777" w:rsidR="00A31843" w:rsidRPr="006D576F" w:rsidRDefault="00A31843" w:rsidP="00A31843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8"/>
          <w:szCs w:val="28"/>
        </w:rPr>
      </w:pPr>
      <w:r w:rsidRPr="006D576F">
        <w:rPr>
          <w:rFonts w:ascii="PT Astra Serif" w:hAnsi="PT Astra Serif"/>
          <w:b/>
          <w:bCs/>
          <w:sz w:val="28"/>
          <w:szCs w:val="28"/>
        </w:rPr>
        <w:t xml:space="preserve"> и методическое  обеспечение</w:t>
      </w:r>
    </w:p>
    <w:p w14:paraId="75602307" w14:textId="77777777" w:rsidR="00A31843" w:rsidRDefault="00A31843" w:rsidP="00A3184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42CB67D" w14:textId="77777777" w:rsidR="00A31843" w:rsidRDefault="00A31843" w:rsidP="00A31843">
      <w:pPr>
        <w:jc w:val="right"/>
        <w:rPr>
          <w:rFonts w:ascii="PT Astra Serif" w:hAnsi="PT Astra Serif"/>
          <w:sz w:val="28"/>
          <w:szCs w:val="28"/>
        </w:rPr>
      </w:pPr>
    </w:p>
    <w:p w14:paraId="42617EF3" w14:textId="77777777" w:rsidR="00A31843" w:rsidRDefault="00A31843" w:rsidP="00A31843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1</w:t>
      </w:r>
    </w:p>
    <w:p w14:paraId="31500A31" w14:textId="77777777" w:rsidR="00A31843" w:rsidRDefault="00A31843" w:rsidP="00A31843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Профессиональные квалификационные группы </w:t>
      </w:r>
    </w:p>
    <w:p w14:paraId="66A3D270" w14:textId="77777777" w:rsidR="00A31843" w:rsidRDefault="00A31843" w:rsidP="00A3184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общеотраслевых должностей руководителей, специалистов и служащих</w:t>
      </w:r>
    </w:p>
    <w:p w14:paraId="35CD0E52" w14:textId="77777777" w:rsidR="00A31843" w:rsidRDefault="00A31843" w:rsidP="00A3184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895"/>
        <w:gridCol w:w="4242"/>
        <w:gridCol w:w="1765"/>
      </w:tblGrid>
      <w:tr w:rsidR="00A31843" w14:paraId="38B55717" w14:textId="77777777" w:rsidTr="00A31843">
        <w:trPr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2E64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7A8F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9DB0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2555" w14:textId="77777777" w:rsidR="00A31843" w:rsidRDefault="00A31843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Должностной оклад,</w:t>
            </w:r>
          </w:p>
          <w:p w14:paraId="40AFF0CA" w14:textId="77777777" w:rsidR="00A31843" w:rsidRDefault="00A31843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рублей</w:t>
            </w:r>
          </w:p>
        </w:tc>
      </w:tr>
      <w:tr w:rsidR="00A31843" w14:paraId="72D240FA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E1CD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4426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69E43500" w14:textId="77777777" w:rsidR="00A31843" w:rsidRDefault="00A31843">
            <w:pPr>
              <w:ind w:firstLine="85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A31843" w14:paraId="415609B4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99F4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E51C" w14:textId="77777777" w:rsidR="00A31843" w:rsidRPr="00141850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141850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0E0" w14:textId="77777777" w:rsidR="00A31843" w:rsidRPr="00141850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1850">
              <w:rPr>
                <w:rFonts w:ascii="PT Astra Serif" w:hAnsi="PT Astra Serif"/>
                <w:sz w:val="28"/>
                <w:szCs w:val="28"/>
              </w:rPr>
              <w:t xml:space="preserve">   Машинистка, секретарь-машинистка, архивариус, делопроизводитель, кассир, секретарь, экспедитор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59EF" w14:textId="5C469D12" w:rsidR="00A31843" w:rsidRPr="00141850" w:rsidRDefault="00141850" w:rsidP="00554B51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41850">
              <w:rPr>
                <w:rFonts w:ascii="PT Astra Serif" w:hAnsi="PT Astra Serif"/>
                <w:sz w:val="28"/>
                <w:szCs w:val="28"/>
              </w:rPr>
              <w:t>9</w:t>
            </w:r>
            <w:r w:rsidR="00554B51">
              <w:rPr>
                <w:rFonts w:ascii="PT Astra Serif" w:hAnsi="PT Astra Serif"/>
                <w:sz w:val="28"/>
                <w:szCs w:val="28"/>
              </w:rPr>
              <w:t>812</w:t>
            </w:r>
          </w:p>
        </w:tc>
      </w:tr>
      <w:tr w:rsidR="00A31843" w14:paraId="47247A36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1D2D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1891" w14:textId="77777777" w:rsidR="00A31843" w:rsidRPr="00141850" w:rsidRDefault="00A31843">
            <w:pPr>
              <w:ind w:firstLine="34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141850">
              <w:rPr>
                <w:rFonts w:ascii="PT Astra Serif" w:hAnsi="PT Astra Serif"/>
                <w:bCs/>
                <w:sz w:val="28"/>
                <w:szCs w:val="28"/>
              </w:rPr>
              <w:t>Профессиональная квалификационная группа</w:t>
            </w:r>
          </w:p>
          <w:p w14:paraId="25EE6EFC" w14:textId="77777777" w:rsidR="00A31843" w:rsidRPr="00141850" w:rsidRDefault="00A31843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41850">
              <w:rPr>
                <w:rFonts w:ascii="PT Astra Serif" w:hAnsi="PT Astra Serif"/>
                <w:bCs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A31843" w14:paraId="60874B17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3A17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157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3068" w14:textId="156D36B4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Администратор, инспектор по кадрам, диспетчер, техник, техник</w:t>
            </w:r>
            <w:r w:rsidR="006A5CE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 технолог, товаровед, художник, секретарь руководителя, помощник оперативного дежурного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CB8B" w14:textId="7BB1C48E" w:rsidR="00A31843" w:rsidRPr="006D576F" w:rsidRDefault="00141850" w:rsidP="00554B51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41850">
              <w:rPr>
                <w:rFonts w:ascii="PT Astra Serif" w:hAnsi="PT Astra Serif"/>
                <w:sz w:val="28"/>
                <w:szCs w:val="28"/>
              </w:rPr>
              <w:t>9</w:t>
            </w:r>
            <w:r w:rsidR="00554B51">
              <w:rPr>
                <w:rFonts w:ascii="PT Astra Serif" w:hAnsi="PT Astra Serif"/>
                <w:sz w:val="28"/>
                <w:szCs w:val="28"/>
              </w:rPr>
              <w:t>860</w:t>
            </w:r>
          </w:p>
        </w:tc>
      </w:tr>
      <w:tr w:rsidR="00A31843" w14:paraId="69E346DF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904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DB5E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619E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Заведующий канцелярией, заведующий архивом,  заведующий складом, заведующий хозяйством; </w:t>
            </w:r>
          </w:p>
          <w:p w14:paraId="7C81B447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Должности служащих первого квалификационного уровня, по которым устанавливается производное должностное наименование «Старший»;</w:t>
            </w:r>
          </w:p>
          <w:p w14:paraId="16EDF0D8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    Должности служащих первого квалификационного уровня, по которым устанавливается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внутридолжностная категория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5B45" w14:textId="4D7CA186" w:rsidR="00A31843" w:rsidRPr="006D576F" w:rsidRDefault="00A31843" w:rsidP="00554B51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41850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  <w:r w:rsidR="00554B51">
              <w:rPr>
                <w:rFonts w:ascii="PT Astra Serif" w:hAnsi="PT Astra Serif"/>
                <w:sz w:val="28"/>
                <w:szCs w:val="28"/>
              </w:rPr>
              <w:t>920</w:t>
            </w:r>
          </w:p>
        </w:tc>
      </w:tr>
      <w:tr w:rsidR="00A31843" w14:paraId="71029443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CCED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79DE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DDFD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Заведующий производством (шеф-повар), заведующий столовой, начальник хозяйственного отдела, производитель работ (прораб), оперативный дежурный; </w:t>
            </w:r>
          </w:p>
          <w:p w14:paraId="1B00106C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Должности служащих первого квалификационного уровня, по которым устанавливается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внутридолжностная категория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CD15" w14:textId="520BA006" w:rsidR="00A31843" w:rsidRPr="006D576F" w:rsidRDefault="00554B51" w:rsidP="00DE6B1D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9980</w:t>
            </w:r>
          </w:p>
        </w:tc>
      </w:tr>
      <w:tr w:rsidR="00A31843" w14:paraId="52FD9CA3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D54A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09A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710B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Мастер участка (включая старшего), механик, начальник автоколонны;</w:t>
            </w:r>
          </w:p>
          <w:p w14:paraId="762F7874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E298" w14:textId="58ECBB93" w:rsidR="00A31843" w:rsidRPr="006D576F" w:rsidRDefault="00554B51" w:rsidP="00DE6B1D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10041</w:t>
            </w:r>
          </w:p>
        </w:tc>
      </w:tr>
      <w:tr w:rsidR="00A31843" w14:paraId="28A509E1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F4A0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8F0B" w14:textId="77777777" w:rsidR="00A31843" w:rsidRPr="00DE6B1D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 w:rsidRPr="00DE6B1D">
              <w:rPr>
                <w:rFonts w:ascii="PT Astra Serif" w:hAnsi="PT Astra Serif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892" w14:textId="77777777" w:rsidR="00A31843" w:rsidRPr="00DE6B1D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6B1D">
              <w:rPr>
                <w:rFonts w:ascii="PT Astra Serif" w:hAnsi="PT Astra Serif"/>
                <w:sz w:val="28"/>
                <w:szCs w:val="28"/>
              </w:rPr>
              <w:t xml:space="preserve">   Начальник гаража, начальник (заведующий)  мастерской, начальник смены, начальник цеха, старший оперативный дежурный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7F22" w14:textId="433213E2" w:rsidR="00A31843" w:rsidRPr="00DE6B1D" w:rsidRDefault="00DE6B1D" w:rsidP="00554B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6B1D">
              <w:rPr>
                <w:rFonts w:ascii="PT Astra Serif" w:hAnsi="PT Astra Serif"/>
                <w:sz w:val="28"/>
                <w:szCs w:val="28"/>
              </w:rPr>
              <w:t>10</w:t>
            </w:r>
            <w:r w:rsidR="00554B51">
              <w:rPr>
                <w:rFonts w:ascii="PT Astra Serif" w:hAnsi="PT Astra Serif"/>
                <w:sz w:val="28"/>
                <w:szCs w:val="28"/>
              </w:rPr>
              <w:t>887</w:t>
            </w:r>
          </w:p>
        </w:tc>
      </w:tr>
      <w:tr w:rsidR="00A31843" w14:paraId="286249FC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BE00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E7DB" w14:textId="77777777" w:rsidR="00A31843" w:rsidRPr="00DE6B1D" w:rsidRDefault="00A31843">
            <w:pPr>
              <w:ind w:firstLine="34"/>
              <w:jc w:val="both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DE6B1D">
              <w:rPr>
                <w:rFonts w:ascii="PT Astra Serif" w:hAnsi="PT Astra Serif"/>
                <w:bCs/>
                <w:sz w:val="28"/>
                <w:szCs w:val="28"/>
              </w:rPr>
              <w:t>Профессиональная квалификационная группа</w:t>
            </w:r>
          </w:p>
          <w:p w14:paraId="6B549EF0" w14:textId="77777777" w:rsidR="00A31843" w:rsidRPr="00DE6B1D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6B1D">
              <w:rPr>
                <w:rFonts w:ascii="PT Astra Serif" w:hAnsi="PT Astra Serif"/>
                <w:bCs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A31843" w14:paraId="1B8429D1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87E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92B5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0598" w14:textId="77777777" w:rsidR="006A5CEF" w:rsidRDefault="00A31843" w:rsidP="006A5CEF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Бухгалтер,  бухгалтер-ревизор, документовед, </w:t>
            </w:r>
          </w:p>
          <w:p w14:paraId="69CD9C48" w14:textId="77777777" w:rsidR="006A5CEF" w:rsidRDefault="00A31843" w:rsidP="006A5CEF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инженер-программист, инженер; инженер-технолог,</w:t>
            </w:r>
          </w:p>
          <w:p w14:paraId="3F634D84" w14:textId="77777777" w:rsidR="006A5CEF" w:rsidRDefault="00A31843" w:rsidP="006A5CEF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инженер-программист, </w:t>
            </w:r>
          </w:p>
          <w:p w14:paraId="52C271B0" w14:textId="77777777" w:rsidR="006A5CEF" w:rsidRDefault="00A31843" w:rsidP="006A5CEF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инженер-электроник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14:paraId="4C460A09" w14:textId="0890583D" w:rsidR="00A31843" w:rsidRDefault="00A31843" w:rsidP="006A5CEF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инженер-энергетик, специалист по кадрам, специалист по охране труда, юрисконсульт, менеджер, экономист, эксперт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E4C5" w14:textId="507AA2EE" w:rsidR="00A31843" w:rsidRPr="006D576F" w:rsidRDefault="00A31843" w:rsidP="00554B51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6B1D">
              <w:rPr>
                <w:rFonts w:ascii="PT Astra Serif" w:hAnsi="PT Astra Serif"/>
                <w:sz w:val="28"/>
                <w:szCs w:val="28"/>
              </w:rPr>
              <w:t>1</w:t>
            </w:r>
            <w:r w:rsidR="00554B51">
              <w:rPr>
                <w:rFonts w:ascii="PT Astra Serif" w:hAnsi="PT Astra Serif"/>
                <w:sz w:val="28"/>
                <w:szCs w:val="28"/>
              </w:rPr>
              <w:t>2206</w:t>
            </w:r>
          </w:p>
        </w:tc>
      </w:tr>
      <w:tr w:rsidR="00A31843" w14:paraId="120E7844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FF02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BF86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62AD" w14:textId="77777777" w:rsidR="00A31843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Должности служащих первого квалификационного уровня, по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которым может устанавливаться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внутридолжностная категория или производное должностное наименование «старший»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F5F" w14:textId="495B68D0" w:rsidR="00A31843" w:rsidRPr="006D576F" w:rsidRDefault="00554B51" w:rsidP="00DE6B1D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12402</w:t>
            </w:r>
          </w:p>
        </w:tc>
      </w:tr>
      <w:tr w:rsidR="00A31843" w14:paraId="66BB97B4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79A1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06C8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2B6" w14:textId="77777777" w:rsidR="00A31843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Должности служащих первого квалификационного уровня, по которым может устанавливаться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внутридолжностная категория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F19B" w14:textId="317B6209" w:rsidR="00A31843" w:rsidRPr="006D576F" w:rsidRDefault="00554B51" w:rsidP="001938AF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13007</w:t>
            </w:r>
          </w:p>
        </w:tc>
      </w:tr>
      <w:tr w:rsidR="00A31843" w14:paraId="4EE71EF9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D0C6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037D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97CB" w14:textId="77777777" w:rsidR="00A31843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283B" w14:textId="363B2A06" w:rsidR="00A31843" w:rsidRPr="006D576F" w:rsidRDefault="00863769" w:rsidP="007F3679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13306</w:t>
            </w:r>
          </w:p>
        </w:tc>
      </w:tr>
      <w:tr w:rsidR="00A31843" w14:paraId="1B5DD4FA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1180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1A37" w14:textId="77777777" w:rsidR="00A31843" w:rsidRPr="007F3679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7F3679">
              <w:rPr>
                <w:rFonts w:ascii="PT Astra Serif" w:hAnsi="PT Astra Serif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8B17" w14:textId="77777777" w:rsidR="00A31843" w:rsidRPr="007F3679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679">
              <w:rPr>
                <w:rFonts w:ascii="PT Astra Serif" w:hAnsi="PT Astra Serif"/>
                <w:sz w:val="28"/>
                <w:szCs w:val="28"/>
              </w:rPr>
              <w:t xml:space="preserve">   Главный специалист (в отделах, отделениях, лабораториях, мастерских), заместитель главного бухгалтера, заместитель начальника отдела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ECC4" w14:textId="1A10FC54" w:rsidR="00A31843" w:rsidRPr="007F3679" w:rsidRDefault="00A31843" w:rsidP="00554B51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3679">
              <w:rPr>
                <w:rFonts w:ascii="PT Astra Serif" w:hAnsi="PT Astra Serif"/>
                <w:sz w:val="28"/>
                <w:szCs w:val="28"/>
              </w:rPr>
              <w:t>1</w:t>
            </w:r>
            <w:r w:rsidR="007F3679" w:rsidRPr="007F3679">
              <w:rPr>
                <w:rFonts w:ascii="PT Astra Serif" w:hAnsi="PT Astra Serif"/>
                <w:sz w:val="28"/>
                <w:szCs w:val="28"/>
              </w:rPr>
              <w:t>3</w:t>
            </w:r>
            <w:r w:rsidR="00554B51">
              <w:rPr>
                <w:rFonts w:ascii="PT Astra Serif" w:hAnsi="PT Astra Serif"/>
                <w:sz w:val="28"/>
                <w:szCs w:val="28"/>
              </w:rPr>
              <w:t>670</w:t>
            </w:r>
          </w:p>
        </w:tc>
      </w:tr>
      <w:tr w:rsidR="00A31843" w14:paraId="5F9B979E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3004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084E" w14:textId="77777777" w:rsidR="00A31843" w:rsidRPr="007F3679" w:rsidRDefault="00A31843">
            <w:pPr>
              <w:jc w:val="both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7F3679">
              <w:rPr>
                <w:rFonts w:ascii="PT Astra Serif" w:hAnsi="PT Astra Serif"/>
                <w:bCs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3EEE861B" w14:textId="77777777" w:rsidR="00A31843" w:rsidRPr="007F3679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679">
              <w:rPr>
                <w:rFonts w:ascii="PT Astra Serif" w:hAnsi="PT Astra Serif"/>
                <w:bCs/>
                <w:sz w:val="28"/>
                <w:szCs w:val="28"/>
              </w:rPr>
              <w:t>«Общеотраслевые должности служащих четвертого уровня»</w:t>
            </w:r>
            <w:r w:rsidRPr="007F367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31843" w:rsidRPr="007F3679" w14:paraId="50CB8588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721F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F469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896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Начальник отдела кадров, начальник планово-экономического отдела, начальник юридического отдела,</w:t>
            </w:r>
          </w:p>
          <w:p w14:paraId="7DCC39D9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4799" w14:textId="3CD05DF5" w:rsidR="00A31843" w:rsidRPr="007F3679" w:rsidRDefault="00554B51" w:rsidP="007F36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14154</w:t>
            </w:r>
          </w:p>
        </w:tc>
      </w:tr>
      <w:tr w:rsidR="00A31843" w14:paraId="760CDF27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A127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1A7A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94D5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Главный (аналитик, диспетчер, инженер, конструктор, механик, сварщик, технолог, энергетик, эксперт)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967" w14:textId="5057738D" w:rsidR="00A31843" w:rsidRPr="006D576F" w:rsidRDefault="00554B51" w:rsidP="007F367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14516</w:t>
            </w:r>
          </w:p>
        </w:tc>
      </w:tr>
      <w:tr w:rsidR="00A31843" w14:paraId="522552FC" w14:textId="77777777" w:rsidTr="00A3184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A18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BF62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E553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Директор (начальник, заведующий) организации (учреждения), в том числе филиала, другого обособленного  структурного подразделения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6903" w14:textId="75675864" w:rsidR="00A31843" w:rsidRPr="006D576F" w:rsidRDefault="00554B51" w:rsidP="007F367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17540</w:t>
            </w:r>
          </w:p>
        </w:tc>
      </w:tr>
    </w:tbl>
    <w:p w14:paraId="7CED5E8A" w14:textId="77777777" w:rsidR="00A31843" w:rsidRDefault="00A31843" w:rsidP="00A31843">
      <w:pPr>
        <w:jc w:val="right"/>
        <w:outlineLvl w:val="0"/>
        <w:rPr>
          <w:rFonts w:ascii="PT Astra Serif" w:hAnsi="PT Astra Serif"/>
          <w:bCs/>
          <w:sz w:val="28"/>
          <w:szCs w:val="28"/>
        </w:rPr>
      </w:pPr>
    </w:p>
    <w:p w14:paraId="3950E1E6" w14:textId="77777777" w:rsidR="00A31843" w:rsidRDefault="00A31843" w:rsidP="00A31843">
      <w:pPr>
        <w:jc w:val="right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Таблица 2</w:t>
      </w:r>
    </w:p>
    <w:p w14:paraId="6EF70181" w14:textId="77777777" w:rsidR="00A31843" w:rsidRDefault="00A31843" w:rsidP="00A31843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1501A09C" w14:textId="77777777" w:rsidR="00A31843" w:rsidRDefault="00A31843" w:rsidP="00A31843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Профессиональные квалификационные группы </w:t>
      </w:r>
    </w:p>
    <w:p w14:paraId="7A7B45FA" w14:textId="77777777" w:rsidR="00A31843" w:rsidRDefault="00A31843" w:rsidP="00A3184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общеотраслевых профессий рабочих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04"/>
        <w:gridCol w:w="4020"/>
        <w:gridCol w:w="1780"/>
      </w:tblGrid>
      <w:tr w:rsidR="00A31843" w14:paraId="5CB60939" w14:textId="77777777" w:rsidTr="00863769">
        <w:trPr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FEB1" w14:textId="16C7F7FB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09A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658C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57EB" w14:textId="77777777" w:rsidR="00A31843" w:rsidRDefault="00A31843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Должностной оклад,</w:t>
            </w:r>
          </w:p>
          <w:p w14:paraId="0942A4B9" w14:textId="77777777" w:rsidR="00A31843" w:rsidRDefault="00A31843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рублей</w:t>
            </w:r>
          </w:p>
        </w:tc>
      </w:tr>
      <w:tr w:rsidR="00A31843" w14:paraId="54312EA2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BC81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70D1" w14:textId="77777777" w:rsidR="00A31843" w:rsidRDefault="00A31843">
            <w:pPr>
              <w:ind w:firstLine="37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127CAE23" w14:textId="77777777" w:rsidR="00A31843" w:rsidRDefault="00A31843">
            <w:pPr>
              <w:ind w:firstLine="37"/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A31843" w14:paraId="6B510A36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E659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1.1.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DAF2" w14:textId="77777777" w:rsidR="00A31843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3E11" w14:textId="77777777" w:rsidR="00A31843" w:rsidRDefault="00A31843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Дворник, гардеробщик, грузчик, курьер, кассир билетный, кастелянша,  контролер-кассир, рабочий по благоустройству, уборщик служебных помещений, уборщик производственных помещений, сторож  (вахтер)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0F4F" w14:textId="3EAA4D53" w:rsidR="00A31843" w:rsidRDefault="00554B51" w:rsidP="00B37B7E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9173</w:t>
            </w:r>
          </w:p>
        </w:tc>
      </w:tr>
      <w:tr w:rsidR="00A31843" w14:paraId="48C27DA4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A285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872F" w14:textId="77777777" w:rsidR="00A31843" w:rsidRDefault="00A31843">
            <w:pPr>
              <w:ind w:hanging="105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3A82D8C3" w14:textId="77777777" w:rsidR="00A31843" w:rsidRDefault="00A31843">
            <w:pPr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«Общеотраслевые профессии рабочих второго уровня»</w:t>
            </w:r>
          </w:p>
        </w:tc>
      </w:tr>
      <w:tr w:rsidR="00A31843" w14:paraId="65832493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DD62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2.1.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C85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  <w:p w14:paraId="75DD5DB7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68C" w14:textId="175C2D24" w:rsidR="00A31843" w:rsidRDefault="006A5C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A31843">
              <w:rPr>
                <w:rFonts w:ascii="PT Astra Serif" w:hAnsi="PT Astra Serif"/>
                <w:sz w:val="28"/>
                <w:szCs w:val="28"/>
              </w:rPr>
              <w:t>Слесарь по ремонту автомобилей, слесарь – электрик по ремонту электрооборудования, водитель автомобиля, тракторист – машинист,  рабочий по комплексному обслуживанию  и ремонту зданий, озеленитель, рабочий зеленого хозяйства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1D5" w14:textId="15D07B8F" w:rsidR="00A31843" w:rsidRDefault="00554B51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9690</w:t>
            </w:r>
          </w:p>
        </w:tc>
      </w:tr>
      <w:tr w:rsidR="00A31843" w14:paraId="7661358E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0054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2.2.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8A0F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1860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Водитель пожарной машины, машинист экскаватора.</w:t>
            </w:r>
          </w:p>
          <w:p w14:paraId="3798D3D2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FAEC" w14:textId="5BBCEB2B" w:rsidR="00A31843" w:rsidRDefault="00554B51" w:rsidP="00137E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9920</w:t>
            </w:r>
          </w:p>
        </w:tc>
      </w:tr>
      <w:tr w:rsidR="00A31843" w14:paraId="12EB8062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722A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2.3.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6630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0A5E" w14:textId="77777777" w:rsidR="00A31843" w:rsidRDefault="00A318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8434" w14:textId="26272ABF" w:rsidR="00A31843" w:rsidRDefault="00554B51" w:rsidP="00137E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10162</w:t>
            </w:r>
          </w:p>
        </w:tc>
      </w:tr>
      <w:tr w:rsidR="00A31843" w14:paraId="45E8BD88" w14:textId="77777777" w:rsidTr="0086376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D9A2" w14:textId="77777777" w:rsidR="00A31843" w:rsidRDefault="00A31843">
            <w:pPr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83C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7D5B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  и ответственные (особо ответственные работы)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D171" w14:textId="51666537" w:rsidR="00A31843" w:rsidRDefault="00137E27" w:rsidP="00554B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554B51">
              <w:rPr>
                <w:rFonts w:ascii="PT Astra Serif" w:hAnsi="PT Astra Serif"/>
                <w:sz w:val="28"/>
                <w:szCs w:val="28"/>
              </w:rPr>
              <w:t>404</w:t>
            </w:r>
          </w:p>
        </w:tc>
      </w:tr>
    </w:tbl>
    <w:p w14:paraId="0CBBF063" w14:textId="77777777" w:rsidR="00A31843" w:rsidRDefault="00A31843" w:rsidP="00A31843">
      <w:pPr>
        <w:jc w:val="right"/>
        <w:outlineLvl w:val="0"/>
        <w:rPr>
          <w:rFonts w:ascii="PT Astra Serif" w:hAnsi="PT Astra Serif"/>
          <w:bCs/>
          <w:sz w:val="28"/>
          <w:szCs w:val="28"/>
        </w:rPr>
      </w:pPr>
    </w:p>
    <w:p w14:paraId="2101C19C" w14:textId="77777777" w:rsidR="00A31843" w:rsidRDefault="00A31843" w:rsidP="00A31843">
      <w:pPr>
        <w:jc w:val="right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Таблица 3</w:t>
      </w:r>
    </w:p>
    <w:p w14:paraId="5B6D47A0" w14:textId="77777777" w:rsidR="00A31843" w:rsidRDefault="00A31843" w:rsidP="00A3184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Должности служащих, </w:t>
      </w:r>
    </w:p>
    <w:p w14:paraId="0A61A9AF" w14:textId="77777777" w:rsidR="00A31843" w:rsidRDefault="00A31843" w:rsidP="00A3184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не </w:t>
      </w:r>
      <w:proofErr w:type="gramStart"/>
      <w:r>
        <w:rPr>
          <w:rFonts w:ascii="PT Astra Serif" w:hAnsi="PT Astra Serif"/>
          <w:b/>
          <w:sz w:val="28"/>
          <w:szCs w:val="28"/>
        </w:rPr>
        <w:t>отнесенные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к квалификационным группам</w:t>
      </w:r>
    </w:p>
    <w:p w14:paraId="5FB748E8" w14:textId="77777777" w:rsidR="00A31843" w:rsidRDefault="00A31843" w:rsidP="00A3184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2031"/>
      </w:tblGrid>
      <w:tr w:rsidR="00A31843" w14:paraId="2B6E9475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DE2D" w14:textId="77777777" w:rsidR="00A31843" w:rsidRDefault="00A3184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1B6C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51F" w14:textId="77777777" w:rsidR="00A31843" w:rsidRDefault="00A31843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Должностной оклад,</w:t>
            </w:r>
          </w:p>
          <w:p w14:paraId="5E7AE34B" w14:textId="77777777" w:rsidR="00A31843" w:rsidRDefault="00A31843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рублей</w:t>
            </w:r>
          </w:p>
        </w:tc>
      </w:tr>
      <w:tr w:rsidR="00A31843" w14:paraId="21E8AB07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08AC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82DB" w14:textId="77777777" w:rsidR="00A31843" w:rsidRDefault="00A3184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директора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D344" w14:textId="6EBA8308" w:rsidR="00A31843" w:rsidRPr="006D576F" w:rsidRDefault="00554B51" w:rsidP="00137E27">
            <w:pPr>
              <w:ind w:left="-108" w:right="-143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15340</w:t>
            </w:r>
          </w:p>
        </w:tc>
      </w:tr>
      <w:tr w:rsidR="00A31843" w14:paraId="2CF2FD27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DE6B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9585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контрактной службы, контрактный управляющий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09AE" w14:textId="662ADD02" w:rsidR="00A31843" w:rsidRPr="006D576F" w:rsidRDefault="00554B51" w:rsidP="00137E27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14154</w:t>
            </w:r>
          </w:p>
        </w:tc>
      </w:tr>
      <w:tr w:rsidR="00A31843" w14:paraId="64917F4D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89B4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6B46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Ведущий методист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2EB3" w14:textId="71095E58" w:rsidR="00A31843" w:rsidRPr="006D576F" w:rsidRDefault="00356306" w:rsidP="009E0505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13306</w:t>
            </w:r>
          </w:p>
        </w:tc>
      </w:tr>
      <w:tr w:rsidR="00A31843" w14:paraId="6656745F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8F34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9CC0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методист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9F1" w14:textId="22AB90D7" w:rsidR="00A31843" w:rsidRPr="006D576F" w:rsidRDefault="00356306" w:rsidP="009E0505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12402</w:t>
            </w:r>
          </w:p>
        </w:tc>
      </w:tr>
      <w:tr w:rsidR="00A31843" w14:paraId="524213DB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47D7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C917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Методист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43DC" w14:textId="7AE40C0F" w:rsidR="00A31843" w:rsidRPr="009E0505" w:rsidRDefault="00356306" w:rsidP="009E05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12206</w:t>
            </w:r>
          </w:p>
        </w:tc>
      </w:tr>
      <w:tr w:rsidR="00A31843" w14:paraId="6F5352F2" w14:textId="77777777" w:rsidTr="009E05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698" w14:textId="77777777" w:rsidR="00A31843" w:rsidRDefault="00A318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1D7C" w14:textId="77777777" w:rsidR="00A31843" w:rsidRDefault="00A31843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 по закупкам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6D6" w14:textId="01D07D63" w:rsidR="00A31843" w:rsidRPr="009E0505" w:rsidRDefault="00356306" w:rsidP="009E05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12206</w:t>
            </w:r>
          </w:p>
        </w:tc>
      </w:tr>
    </w:tbl>
    <w:p w14:paraId="6AA1FAA2" w14:textId="77777777" w:rsidR="00A31843" w:rsidRDefault="00A31843" w:rsidP="00A31843">
      <w:pPr>
        <w:rPr>
          <w:rFonts w:ascii="PT Astra Serif" w:hAnsi="PT Astra Serif"/>
          <w:b/>
          <w:sz w:val="28"/>
          <w:szCs w:val="28"/>
        </w:rPr>
      </w:pPr>
    </w:p>
    <w:p w14:paraId="23E629E8" w14:textId="77777777" w:rsidR="000D2CF8" w:rsidRDefault="000D2CF8" w:rsidP="00BF7602">
      <w:pPr>
        <w:rPr>
          <w:rFonts w:ascii="PT Astra Serif" w:hAnsi="PT Astra Serif"/>
          <w:sz w:val="28"/>
          <w:szCs w:val="26"/>
        </w:rPr>
      </w:pPr>
    </w:p>
    <w:sectPr w:rsidR="000D2CF8" w:rsidSect="00B01C3C">
      <w:pgSz w:w="11905" w:h="16837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09EF0" w14:textId="77777777" w:rsidR="000027C7" w:rsidRDefault="000027C7">
      <w:r>
        <w:separator/>
      </w:r>
    </w:p>
  </w:endnote>
  <w:endnote w:type="continuationSeparator" w:id="0">
    <w:p w14:paraId="66F28741" w14:textId="77777777" w:rsidR="000027C7" w:rsidRDefault="0000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F0D0F" w14:textId="77777777" w:rsidR="000027C7" w:rsidRDefault="000027C7">
      <w:r>
        <w:separator/>
      </w:r>
    </w:p>
  </w:footnote>
  <w:footnote w:type="continuationSeparator" w:id="0">
    <w:p w14:paraId="37F137BA" w14:textId="77777777" w:rsidR="000027C7" w:rsidRDefault="0000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7C7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0F5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37E27"/>
    <w:rsid w:val="001408BC"/>
    <w:rsid w:val="00141850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38AF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DC1"/>
    <w:rsid w:val="001C25CF"/>
    <w:rsid w:val="001C30AB"/>
    <w:rsid w:val="001C4536"/>
    <w:rsid w:val="001C4A2E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229C"/>
    <w:rsid w:val="002022F6"/>
    <w:rsid w:val="0020254B"/>
    <w:rsid w:val="00202E3C"/>
    <w:rsid w:val="002032C0"/>
    <w:rsid w:val="002043C2"/>
    <w:rsid w:val="00204C4A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3309"/>
    <w:rsid w:val="002E4A40"/>
    <w:rsid w:val="002E4FF9"/>
    <w:rsid w:val="002E5A79"/>
    <w:rsid w:val="002E5E04"/>
    <w:rsid w:val="002E5E30"/>
    <w:rsid w:val="002E60EB"/>
    <w:rsid w:val="002E7976"/>
    <w:rsid w:val="002F025F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306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0FF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671A"/>
    <w:rsid w:val="0046798B"/>
    <w:rsid w:val="00470397"/>
    <w:rsid w:val="00470971"/>
    <w:rsid w:val="0047097B"/>
    <w:rsid w:val="00472240"/>
    <w:rsid w:val="00473217"/>
    <w:rsid w:val="00473327"/>
    <w:rsid w:val="00473B2A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B51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59BF"/>
    <w:rsid w:val="00566B85"/>
    <w:rsid w:val="0056744D"/>
    <w:rsid w:val="00567753"/>
    <w:rsid w:val="00570CD1"/>
    <w:rsid w:val="00571273"/>
    <w:rsid w:val="00571A38"/>
    <w:rsid w:val="00572556"/>
    <w:rsid w:val="00572D30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E051F"/>
    <w:rsid w:val="005E0A45"/>
    <w:rsid w:val="005E33B6"/>
    <w:rsid w:val="005E461E"/>
    <w:rsid w:val="005E4AC1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5CEF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576F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7E2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8B3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4BB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679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320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4797C"/>
    <w:rsid w:val="00850055"/>
    <w:rsid w:val="00851BC9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49C8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3769"/>
    <w:rsid w:val="008646C0"/>
    <w:rsid w:val="008655CB"/>
    <w:rsid w:val="00865A34"/>
    <w:rsid w:val="00865E78"/>
    <w:rsid w:val="0086643C"/>
    <w:rsid w:val="00866513"/>
    <w:rsid w:val="00866542"/>
    <w:rsid w:val="00866F6C"/>
    <w:rsid w:val="0086749B"/>
    <w:rsid w:val="0086784A"/>
    <w:rsid w:val="008706BD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2DC7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505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2CEF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395A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F2B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1843"/>
    <w:rsid w:val="00A32018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37B7E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44D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A2B"/>
    <w:rsid w:val="00C13B8E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9AE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1D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53A6"/>
    <w:rsid w:val="00EB57A0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D8B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38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0359584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70359584/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7EA1-F55F-4B43-B59D-AB5DCA8A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Тарасенко Алла Витальевна</cp:lastModifiedBy>
  <cp:revision>29</cp:revision>
  <cp:lastPrinted>2023-09-08T07:57:00Z</cp:lastPrinted>
  <dcterms:created xsi:type="dcterms:W3CDTF">2023-09-12T12:14:00Z</dcterms:created>
  <dcterms:modified xsi:type="dcterms:W3CDTF">2024-11-06T11:13:00Z</dcterms:modified>
</cp:coreProperties>
</file>